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4209B4DA" w14:textId="77777777" w:rsidR="00E941FD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proofErr w:type="spellStart"/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person:</w:t>
            </w:r>
            <w:r w:rsidR="00E941FD">
              <w:rPr>
                <w:rFonts w:ascii="Verdana" w:hAnsi="Verdana" w:cs="Calibri"/>
                <w:sz w:val="20"/>
                <w:lang w:val="en-GB"/>
              </w:rPr>
              <w:t>Prof</w:t>
            </w:r>
            <w:proofErr w:type="spellEnd"/>
            <w:r w:rsidR="00E941FD">
              <w:rPr>
                <w:rFonts w:ascii="Verdana" w:hAnsi="Verdana" w:cs="Calibri"/>
                <w:sz w:val="20"/>
                <w:lang w:val="en-GB"/>
              </w:rPr>
              <w:t>.</w:t>
            </w:r>
            <w:proofErr w:type="gramEnd"/>
            <w:r w:rsidR="00E941F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941FD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E941FD">
              <w:rPr>
                <w:rFonts w:ascii="Verdana" w:hAnsi="Verdana" w:cs="Calibri"/>
                <w:sz w:val="20"/>
                <w:lang w:val="en-GB"/>
              </w:rPr>
              <w:t xml:space="preserve"> Elif </w:t>
            </w:r>
            <w:proofErr w:type="spellStart"/>
            <w:r w:rsidR="00E941FD">
              <w:rPr>
                <w:rFonts w:ascii="Verdana" w:hAnsi="Verdana" w:cs="Calibri"/>
                <w:sz w:val="20"/>
                <w:lang w:val="en-GB"/>
              </w:rPr>
              <w:t>Neyran</w:t>
            </w:r>
            <w:proofErr w:type="spellEnd"/>
            <w:r w:rsidR="00E941FD">
              <w:rPr>
                <w:rFonts w:ascii="Verdana" w:hAnsi="Verdana" w:cs="Calibri"/>
                <w:sz w:val="20"/>
                <w:lang w:val="en-GB"/>
              </w:rPr>
              <w:t xml:space="preserve"> SOYLU</w:t>
            </w:r>
          </w:p>
          <w:p w14:paraId="56E93A4C" w14:textId="40305181" w:rsidR="00377526" w:rsidRPr="00490F95" w:rsidRDefault="00E941FD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C36A" w14:textId="77777777" w:rsidR="00343EF7" w:rsidRDefault="00343EF7">
      <w:r>
        <w:separator/>
      </w:r>
    </w:p>
  </w:endnote>
  <w:endnote w:type="continuationSeparator" w:id="0">
    <w:p w14:paraId="1A6912A1" w14:textId="77777777" w:rsidR="00343EF7" w:rsidRDefault="00343EF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BF1B" w14:textId="77777777" w:rsidR="00343EF7" w:rsidRDefault="00343EF7">
      <w:r>
        <w:separator/>
      </w:r>
    </w:p>
  </w:footnote>
  <w:footnote w:type="continuationSeparator" w:id="0">
    <w:p w14:paraId="07D411F6" w14:textId="77777777" w:rsidR="00343EF7" w:rsidRDefault="0034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5147">
    <w:abstractNumId w:val="1"/>
  </w:num>
  <w:num w:numId="2" w16cid:durableId="1199589592">
    <w:abstractNumId w:val="0"/>
  </w:num>
  <w:num w:numId="3" w16cid:durableId="1454442829">
    <w:abstractNumId w:val="18"/>
  </w:num>
  <w:num w:numId="4" w16cid:durableId="532501494">
    <w:abstractNumId w:val="27"/>
  </w:num>
  <w:num w:numId="5" w16cid:durableId="1932160896">
    <w:abstractNumId w:val="20"/>
  </w:num>
  <w:num w:numId="6" w16cid:durableId="1596480387">
    <w:abstractNumId w:val="26"/>
  </w:num>
  <w:num w:numId="7" w16cid:durableId="1325400907">
    <w:abstractNumId w:val="41"/>
  </w:num>
  <w:num w:numId="8" w16cid:durableId="751044555">
    <w:abstractNumId w:val="42"/>
  </w:num>
  <w:num w:numId="9" w16cid:durableId="395934925">
    <w:abstractNumId w:val="24"/>
  </w:num>
  <w:num w:numId="10" w16cid:durableId="1621377260">
    <w:abstractNumId w:val="40"/>
  </w:num>
  <w:num w:numId="11" w16cid:durableId="1304700759">
    <w:abstractNumId w:val="38"/>
  </w:num>
  <w:num w:numId="12" w16cid:durableId="1549417710">
    <w:abstractNumId w:val="30"/>
  </w:num>
  <w:num w:numId="13" w16cid:durableId="599795043">
    <w:abstractNumId w:val="36"/>
  </w:num>
  <w:num w:numId="14" w16cid:durableId="619652452">
    <w:abstractNumId w:val="19"/>
  </w:num>
  <w:num w:numId="15" w16cid:durableId="2146923277">
    <w:abstractNumId w:val="25"/>
  </w:num>
  <w:num w:numId="16" w16cid:durableId="935862857">
    <w:abstractNumId w:val="15"/>
  </w:num>
  <w:num w:numId="17" w16cid:durableId="1483504947">
    <w:abstractNumId w:val="21"/>
  </w:num>
  <w:num w:numId="18" w16cid:durableId="294920560">
    <w:abstractNumId w:val="43"/>
  </w:num>
  <w:num w:numId="19" w16cid:durableId="604846843">
    <w:abstractNumId w:val="32"/>
  </w:num>
  <w:num w:numId="20" w16cid:durableId="2060781421">
    <w:abstractNumId w:val="17"/>
  </w:num>
  <w:num w:numId="21" w16cid:durableId="2056001255">
    <w:abstractNumId w:val="28"/>
  </w:num>
  <w:num w:numId="22" w16cid:durableId="1758166223">
    <w:abstractNumId w:val="29"/>
  </w:num>
  <w:num w:numId="23" w16cid:durableId="467285781">
    <w:abstractNumId w:val="31"/>
  </w:num>
  <w:num w:numId="24" w16cid:durableId="468137197">
    <w:abstractNumId w:val="4"/>
  </w:num>
  <w:num w:numId="25" w16cid:durableId="2105031180">
    <w:abstractNumId w:val="7"/>
  </w:num>
  <w:num w:numId="26" w16cid:durableId="1532692676">
    <w:abstractNumId w:val="34"/>
  </w:num>
  <w:num w:numId="27" w16cid:durableId="2030326016">
    <w:abstractNumId w:val="16"/>
  </w:num>
  <w:num w:numId="28" w16cid:durableId="919683394">
    <w:abstractNumId w:val="10"/>
  </w:num>
  <w:num w:numId="29" w16cid:durableId="1936668733">
    <w:abstractNumId w:val="37"/>
  </w:num>
  <w:num w:numId="30" w16cid:durableId="143665304">
    <w:abstractNumId w:val="33"/>
  </w:num>
  <w:num w:numId="31" w16cid:durableId="667563672">
    <w:abstractNumId w:val="23"/>
  </w:num>
  <w:num w:numId="32" w16cid:durableId="31924396">
    <w:abstractNumId w:val="12"/>
  </w:num>
  <w:num w:numId="33" w16cid:durableId="1201279974">
    <w:abstractNumId w:val="35"/>
  </w:num>
  <w:num w:numId="34" w16cid:durableId="1353798308">
    <w:abstractNumId w:val="13"/>
  </w:num>
  <w:num w:numId="35" w16cid:durableId="124003869">
    <w:abstractNumId w:val="14"/>
  </w:num>
  <w:num w:numId="36" w16cid:durableId="536741402">
    <w:abstractNumId w:val="11"/>
  </w:num>
  <w:num w:numId="37" w16cid:durableId="2049378218">
    <w:abstractNumId w:val="9"/>
  </w:num>
  <w:num w:numId="38" w16cid:durableId="647519764">
    <w:abstractNumId w:val="35"/>
  </w:num>
  <w:num w:numId="39" w16cid:durableId="1233465162">
    <w:abstractNumId w:val="44"/>
  </w:num>
  <w:num w:numId="40" w16cid:durableId="483846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8693046">
    <w:abstractNumId w:val="3"/>
  </w:num>
  <w:num w:numId="42" w16cid:durableId="137429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0157474">
    <w:abstractNumId w:val="18"/>
  </w:num>
  <w:num w:numId="44" w16cid:durableId="1695494060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3EF7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41FD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82E666E3-4882-4A04-B609-890E31B7D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479</Words>
  <Characters>2736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M. Özden</cp:lastModifiedBy>
  <cp:revision>4</cp:revision>
  <cp:lastPrinted>2013-11-06T08:46:00Z</cp:lastPrinted>
  <dcterms:created xsi:type="dcterms:W3CDTF">2022-06-03T07:03:00Z</dcterms:created>
  <dcterms:modified xsi:type="dcterms:W3CDTF">2023-12-08T08:03:00Z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